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0335C5" w14:textId="77777777" w:rsidR="007D1AF1" w:rsidRPr="002A5412" w:rsidRDefault="00104BBB" w:rsidP="007D1AF1">
      <w:pPr>
        <w:pStyle w:val="Nagwek"/>
        <w:shd w:val="clear" w:color="auto" w:fill="F2F2F2"/>
        <w:spacing w:after="0" w:line="240" w:lineRule="auto"/>
        <w:jc w:val="center"/>
        <w:rPr>
          <w:rFonts w:ascii="Aptos" w:hAnsi="Aptos" w:cs="Cambria"/>
          <w:b/>
          <w:bCs/>
          <w:color w:val="0D0D0D" w:themeColor="text1" w:themeTint="F2"/>
          <w:sz w:val="18"/>
          <w:szCs w:val="18"/>
        </w:rPr>
      </w:pPr>
      <w:r w:rsidRPr="002A5412">
        <w:rPr>
          <w:rFonts w:ascii="Aptos" w:hAnsi="Aptos" w:cs="Cambria"/>
          <w:b/>
          <w:bCs/>
          <w:color w:val="0D0D0D" w:themeColor="text1" w:themeTint="F2"/>
          <w:sz w:val="18"/>
          <w:szCs w:val="18"/>
        </w:rPr>
        <w:t xml:space="preserve">SEWERYN SZKOLENIA </w:t>
      </w:r>
      <w:r w:rsidR="007D1AF1" w:rsidRPr="002A5412">
        <w:rPr>
          <w:rFonts w:ascii="Aptos" w:hAnsi="Aptos" w:cs="Cambria"/>
          <w:b/>
          <w:bCs/>
          <w:color w:val="0D0D0D" w:themeColor="text1" w:themeTint="F2"/>
          <w:sz w:val="18"/>
          <w:szCs w:val="18"/>
        </w:rPr>
        <w:t xml:space="preserve">Maurycy Seweryn </w:t>
      </w:r>
    </w:p>
    <w:p w14:paraId="79329B62" w14:textId="77777777" w:rsidR="007D1AF1" w:rsidRPr="002A5412" w:rsidRDefault="007D1AF1" w:rsidP="007D1AF1">
      <w:pPr>
        <w:pStyle w:val="Nagwek"/>
        <w:shd w:val="clear" w:color="auto" w:fill="F2F2F2"/>
        <w:spacing w:after="0" w:line="240" w:lineRule="auto"/>
        <w:jc w:val="center"/>
        <w:rPr>
          <w:rFonts w:ascii="Aptos" w:hAnsi="Aptos" w:cs="Cambria"/>
          <w:b/>
          <w:color w:val="0D0D0D" w:themeColor="text1" w:themeTint="F2"/>
          <w:sz w:val="18"/>
          <w:szCs w:val="18"/>
        </w:rPr>
      </w:pPr>
      <w:r w:rsidRPr="002A5412">
        <w:rPr>
          <w:rFonts w:ascii="Aptos" w:hAnsi="Aptos" w:cs="Cambria"/>
          <w:b/>
          <w:bCs/>
          <w:color w:val="0D0D0D" w:themeColor="text1" w:themeTint="F2"/>
          <w:sz w:val="18"/>
          <w:szCs w:val="18"/>
        </w:rPr>
        <w:t xml:space="preserve">Biuro: </w:t>
      </w:r>
      <w:r w:rsidRPr="002A5412">
        <w:rPr>
          <w:rFonts w:ascii="Aptos" w:hAnsi="Aptos" w:cs="Cambria"/>
          <w:color w:val="0D0D0D" w:themeColor="text1" w:themeTint="F2"/>
          <w:sz w:val="18"/>
          <w:szCs w:val="18"/>
        </w:rPr>
        <w:t>ul. Dickensa 31a lok. 25, 02-384 Warszawa</w:t>
      </w:r>
    </w:p>
    <w:p w14:paraId="257FF01F" w14:textId="3955A20F" w:rsidR="007D1AF1" w:rsidRPr="002A5412" w:rsidRDefault="007D1AF1" w:rsidP="007D1AF1">
      <w:pPr>
        <w:pStyle w:val="Nagwek"/>
        <w:shd w:val="clear" w:color="auto" w:fill="F2F2F2"/>
        <w:spacing w:after="0" w:line="240" w:lineRule="auto"/>
        <w:jc w:val="center"/>
        <w:rPr>
          <w:rFonts w:ascii="Aptos" w:hAnsi="Aptos" w:cs="Cambria"/>
          <w:b/>
          <w:color w:val="0D0D0D" w:themeColor="text1" w:themeTint="F2"/>
          <w:sz w:val="18"/>
          <w:szCs w:val="18"/>
          <w:lang w:val="de-DE"/>
        </w:rPr>
      </w:pPr>
      <w:r w:rsidRPr="002A5412">
        <w:rPr>
          <w:rFonts w:ascii="Aptos" w:hAnsi="Aptos" w:cs="Cambria"/>
          <w:b/>
          <w:color w:val="0D0D0D" w:themeColor="text1" w:themeTint="F2"/>
          <w:sz w:val="18"/>
          <w:szCs w:val="18"/>
          <w:lang w:val="de-DE"/>
        </w:rPr>
        <w:t>NIP:</w:t>
      </w:r>
      <w:r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 xml:space="preserve"> 526-216-62-18</w:t>
      </w:r>
      <w:r w:rsidR="00B72720"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>,</w:t>
      </w:r>
      <w:r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 xml:space="preserve"> </w:t>
      </w:r>
      <w:r w:rsidRPr="002A5412">
        <w:rPr>
          <w:rFonts w:ascii="Aptos" w:hAnsi="Aptos" w:cs="Cambria"/>
          <w:b/>
          <w:color w:val="0D0D0D" w:themeColor="text1" w:themeTint="F2"/>
          <w:sz w:val="18"/>
          <w:szCs w:val="18"/>
          <w:lang w:val="de-DE"/>
        </w:rPr>
        <w:t>REGON:</w:t>
      </w:r>
      <w:r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 xml:space="preserve"> 142 231</w:t>
      </w:r>
      <w:r w:rsidR="005072E8"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> </w:t>
      </w:r>
      <w:r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>880</w:t>
      </w:r>
    </w:p>
    <w:p w14:paraId="45B34B7D" w14:textId="77777777" w:rsidR="005072E8" w:rsidRPr="000B7070" w:rsidRDefault="005072E8" w:rsidP="00D12663">
      <w:pPr>
        <w:spacing w:after="0" w:line="240" w:lineRule="auto"/>
        <w:rPr>
          <w:rFonts w:ascii="Aptos" w:hAnsi="Aptos" w:cs="Cambria"/>
          <w:b/>
          <w:sz w:val="16"/>
          <w:szCs w:val="16"/>
          <w:u w:val="single"/>
          <w:lang w:val="de-DE"/>
        </w:rPr>
      </w:pPr>
    </w:p>
    <w:p w14:paraId="7A3D7FEA" w14:textId="77777777" w:rsidR="00D12663" w:rsidRPr="000B7070" w:rsidRDefault="00D12663" w:rsidP="00D12663">
      <w:pPr>
        <w:spacing w:after="0" w:line="240" w:lineRule="auto"/>
        <w:jc w:val="center"/>
        <w:rPr>
          <w:rFonts w:ascii="Aptos" w:hAnsi="Aptos" w:cs="Cambria"/>
          <w:b/>
          <w:sz w:val="16"/>
          <w:szCs w:val="16"/>
          <w:u w:val="single"/>
        </w:rPr>
      </w:pPr>
      <w:r w:rsidRPr="000B7070">
        <w:rPr>
          <w:rFonts w:ascii="Aptos" w:hAnsi="Aptos" w:cs="Cambria"/>
          <w:b/>
          <w:sz w:val="28"/>
          <w:szCs w:val="24"/>
        </w:rPr>
        <w:t xml:space="preserve">FORMULARZ ZGŁOSZENIOWY NA SZKOLENIE </w:t>
      </w:r>
      <w:r w:rsidRPr="000B7070">
        <w:rPr>
          <w:rFonts w:ascii="Aptos" w:hAnsi="Aptos" w:cs="Cambria"/>
          <w:b/>
          <w:caps/>
          <w:sz w:val="28"/>
          <w:szCs w:val="24"/>
        </w:rPr>
        <w:t>otwarte</w:t>
      </w:r>
    </w:p>
    <w:p w14:paraId="246127C6" w14:textId="77777777" w:rsidR="00D12663" w:rsidRPr="000B7070" w:rsidRDefault="00D12663" w:rsidP="00D12663">
      <w:pPr>
        <w:spacing w:after="0" w:line="240" w:lineRule="auto"/>
        <w:rPr>
          <w:rFonts w:ascii="Aptos" w:hAnsi="Aptos" w:cs="Cambria"/>
          <w:b/>
          <w:sz w:val="4"/>
          <w:szCs w:val="16"/>
          <w:u w:val="single"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8"/>
        <w:gridCol w:w="219"/>
        <w:gridCol w:w="3038"/>
        <w:gridCol w:w="1418"/>
        <w:gridCol w:w="3340"/>
      </w:tblGrid>
      <w:tr w:rsidR="00D12663" w:rsidRPr="005072E8" w14:paraId="5829D8E3" w14:textId="77777777" w:rsidTr="00154D80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3FA2D5" w14:textId="0A4C6355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 xml:space="preserve">Temat </w:t>
            </w:r>
            <w:r w:rsidR="008D1BF3"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>szkolenia</w:t>
            </w:r>
            <w:r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A569F4B" w14:textId="539C907F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02D2D4DF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7251BB" w14:textId="4CB6E1B1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Termin</w:t>
            </w:r>
            <w:r w:rsid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 xml:space="preserve"> szkolenia</w:t>
            </w: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B667E6" w14:textId="38603D11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BCAAC9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Miasto: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F0BEC1" w14:textId="5F138DD0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30627616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3D31EC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Cena za osobę: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B10C71" w14:textId="0C346033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373693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Ilość osób: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F3571FB" w14:textId="1E92D998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0DF7B3ED" w14:textId="77777777" w:rsidTr="00154D80">
        <w:trPr>
          <w:trHeight w:val="283"/>
        </w:trPr>
        <w:tc>
          <w:tcPr>
            <w:tcW w:w="9923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C5903E8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OSOBY ZGŁOSZONE:</w:t>
            </w:r>
          </w:p>
        </w:tc>
      </w:tr>
      <w:tr w:rsidR="00D12663" w:rsidRPr="005072E8" w14:paraId="294BFA0A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BE3A00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1. Imię i Nazwisko: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C406F8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3304BB23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C40FF9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Stanowisko / Dział: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A5A218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483601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4CA28C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423DAA" w:rsidRPr="005072E8" w14:paraId="2A81F1BF" w14:textId="77777777" w:rsidTr="000B7702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1855EE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2. Imię i Nazwisko: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4A574E3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423DAA" w:rsidRPr="005072E8" w14:paraId="10259D0C" w14:textId="77777777" w:rsidTr="000B7702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23F896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Stanowisko / Dział: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048848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ECFA4F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4BA5D5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5072E8" w:rsidRPr="005072E8" w14:paraId="2106BD16" w14:textId="77777777" w:rsidTr="002A7805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E01AD6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3. Imię i Nazwisko: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57267D8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5072E8" w:rsidRPr="005072E8" w14:paraId="288B10F5" w14:textId="77777777" w:rsidTr="002A7805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90B2E3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Stanowisko / Dział: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2B634A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8CE9E5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3F5D221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392FE3BD" w14:textId="77777777" w:rsidTr="00154D80">
        <w:trPr>
          <w:trHeight w:val="283"/>
        </w:trPr>
        <w:tc>
          <w:tcPr>
            <w:tcW w:w="9923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5723388" w14:textId="069E8E12" w:rsidR="00D12663" w:rsidRPr="005072E8" w:rsidRDefault="00D12663" w:rsidP="00154D80">
            <w:pPr>
              <w:autoSpaceDE w:val="0"/>
              <w:snapToGrid w:val="0"/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 xml:space="preserve">DANE </w:t>
            </w:r>
            <w:r w:rsidR="005072E8">
              <w:rPr>
                <w:rFonts w:ascii="Aptos" w:hAnsi="Aptos" w:cs="Cambria"/>
                <w:b/>
                <w:bCs/>
                <w:caps/>
                <w:color w:val="000000"/>
                <w:sz w:val="20"/>
                <w:szCs w:val="20"/>
              </w:rPr>
              <w:t>organizacji</w:t>
            </w:r>
            <w:r w:rsidR="009055EE" w:rsidRPr="005072E8">
              <w:rPr>
                <w:rFonts w:ascii="Aptos" w:hAnsi="Aptos" w:cs="Cambria"/>
                <w:b/>
                <w:bCs/>
                <w:caps/>
                <w:color w:val="000000"/>
                <w:sz w:val="20"/>
                <w:szCs w:val="20"/>
              </w:rPr>
              <w:t xml:space="preserve"> (dane do faktury)</w:t>
            </w:r>
            <w:r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D12663" w:rsidRPr="005072E8" w14:paraId="70971D65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40A2E5" w14:textId="263BF810" w:rsidR="00D12663" w:rsidRPr="005072E8" w:rsidRDefault="009055EE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N</w:t>
            </w:r>
            <w:r w:rsidR="00504CCD">
              <w:rPr>
                <w:rFonts w:ascii="Aptos" w:hAnsi="Aptos" w:cs="Cambria"/>
                <w:b/>
                <w:color w:val="000000"/>
                <w:sz w:val="20"/>
                <w:szCs w:val="20"/>
              </w:rPr>
              <w:t>abywca</w:t>
            </w:r>
            <w:r w:rsidR="00D12663"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3B63835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2EB19B7A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4FAB37" w14:textId="1D2F5EFF" w:rsidR="00D12663" w:rsidRPr="005072E8" w:rsidRDefault="009055EE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Adres</w:t>
            </w:r>
            <w:r w:rsidR="00D12663"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B68632D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9055EE" w:rsidRPr="005072E8" w14:paraId="48F1CAED" w14:textId="77777777" w:rsidTr="00A86362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7A68A2" w14:textId="77777777" w:rsidR="009055EE" w:rsidRPr="005072E8" w:rsidRDefault="009055EE" w:rsidP="00A8636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/>
                <w:sz w:val="20"/>
                <w:szCs w:val="20"/>
              </w:rPr>
              <w:t>Numer NIP: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0CCF84" w14:textId="77777777" w:rsidR="009055EE" w:rsidRPr="005072E8" w:rsidRDefault="009055EE" w:rsidP="00A8636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81CB6D" w14:textId="77777777" w:rsidR="009055EE" w:rsidRPr="005072E8" w:rsidRDefault="009055EE" w:rsidP="00A8636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/>
                <w:sz w:val="20"/>
                <w:szCs w:val="20"/>
              </w:rPr>
              <w:t>Branża: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vAlign w:val="center"/>
          </w:tcPr>
          <w:p w14:paraId="1365F196" w14:textId="77777777" w:rsidR="009055EE" w:rsidRPr="005072E8" w:rsidRDefault="009055EE" w:rsidP="00A8636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504CCD" w:rsidRPr="005072E8" w14:paraId="2C4ED7E8" w14:textId="77777777" w:rsidTr="00C5389E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C8BB68" w14:textId="654A3451" w:rsidR="00504CCD" w:rsidRPr="005072E8" w:rsidRDefault="00504CCD" w:rsidP="00C5389E">
            <w:pPr>
              <w:autoSpaceDE w:val="0"/>
              <w:snapToGrid w:val="0"/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 w:cs="Cambria"/>
                <w:b/>
                <w:color w:val="000000"/>
                <w:sz w:val="20"/>
                <w:szCs w:val="20"/>
              </w:rPr>
              <w:t xml:space="preserve">Odbiorca </w:t>
            </w:r>
            <w:r w:rsidRPr="00504CCD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jeśli inny)</w:t>
            </w: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CA69EF" w14:textId="77777777" w:rsidR="00504CCD" w:rsidRPr="005072E8" w:rsidRDefault="00504CCD" w:rsidP="00C5389E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504CCD" w:rsidRPr="005072E8" w14:paraId="4022FA1E" w14:textId="77777777" w:rsidTr="00C5389E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BDB047" w14:textId="77777777" w:rsidR="00504CCD" w:rsidRPr="005072E8" w:rsidRDefault="00504CCD" w:rsidP="00C5389E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Adres: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3207B31" w14:textId="77777777" w:rsidR="00504CCD" w:rsidRPr="005072E8" w:rsidRDefault="00504CCD" w:rsidP="00C5389E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0708DC72" w14:textId="77777777" w:rsidTr="00D12663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B286072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jc w:val="center"/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>OSOBA ZGŁASZAJĄCA:</w:t>
            </w:r>
          </w:p>
        </w:tc>
      </w:tr>
      <w:tr w:rsidR="00D12663" w:rsidRPr="005072E8" w14:paraId="6C949D98" w14:textId="77777777" w:rsidTr="00154D80">
        <w:trPr>
          <w:trHeight w:val="283"/>
        </w:trPr>
        <w:tc>
          <w:tcPr>
            <w:tcW w:w="190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FDAB98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Imię i Nazwisko:</w:t>
            </w:r>
          </w:p>
        </w:tc>
        <w:tc>
          <w:tcPr>
            <w:tcW w:w="8015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3ACF08A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585FC3DD" w14:textId="77777777" w:rsidTr="00154D80">
        <w:trPr>
          <w:trHeight w:val="283"/>
        </w:trPr>
        <w:tc>
          <w:tcPr>
            <w:tcW w:w="190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6ECAA7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Stanowisko:</w:t>
            </w:r>
          </w:p>
        </w:tc>
        <w:tc>
          <w:tcPr>
            <w:tcW w:w="325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613B03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21D3D4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C861E1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71C8582E" w14:textId="77777777" w:rsidTr="00154D80">
        <w:trPr>
          <w:trHeight w:val="283"/>
        </w:trPr>
        <w:tc>
          <w:tcPr>
            <w:tcW w:w="190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E9C7EE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325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A7DCB6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CB17A5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Faks: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56F381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480BE248" w14:textId="77777777" w:rsidTr="00154D80">
        <w:trPr>
          <w:trHeight w:val="283"/>
        </w:trPr>
        <w:tc>
          <w:tcPr>
            <w:tcW w:w="9923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EBBF05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 xml:space="preserve">Uwagi: </w:t>
            </w:r>
          </w:p>
        </w:tc>
      </w:tr>
    </w:tbl>
    <w:p w14:paraId="0AF4B83B" w14:textId="5B6274A5" w:rsidR="007D1AF1" w:rsidRPr="002A5412" w:rsidRDefault="007D1AF1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2A5412">
        <w:rPr>
          <w:rFonts w:ascii="Aptos Display" w:hAnsi="Aptos Display" w:cs="Cambria"/>
          <w:b/>
          <w:sz w:val="18"/>
          <w:szCs w:val="18"/>
        </w:rPr>
        <w:t>Warunki uczestnictwa:</w:t>
      </w:r>
    </w:p>
    <w:p w14:paraId="694C5B44" w14:textId="4B6A590B" w:rsidR="00D12663" w:rsidRPr="002A5412" w:rsidRDefault="007D1AF1" w:rsidP="00D12663">
      <w:pPr>
        <w:pStyle w:val="Stopka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2A5412">
        <w:rPr>
          <w:rFonts w:ascii="Aptos Display" w:hAnsi="Aptos Display" w:cs="Cambria"/>
          <w:sz w:val="18"/>
          <w:szCs w:val="18"/>
        </w:rPr>
        <w:t xml:space="preserve">Niniejszy formularz ma formę umowy zawartej pomiędzy instytucją </w:t>
      </w:r>
      <w:r w:rsidR="00D12663" w:rsidRPr="002A5412">
        <w:rPr>
          <w:rFonts w:ascii="Aptos Display" w:hAnsi="Aptos Display" w:cs="Cambria"/>
          <w:sz w:val="18"/>
          <w:szCs w:val="18"/>
        </w:rPr>
        <w:t>zgłaszającą</w:t>
      </w:r>
      <w:r w:rsidRPr="002A5412">
        <w:rPr>
          <w:rFonts w:ascii="Aptos Display" w:hAnsi="Aptos Display" w:cs="Cambria"/>
          <w:sz w:val="18"/>
          <w:szCs w:val="18"/>
        </w:rPr>
        <w:t xml:space="preserve"> a firmą </w:t>
      </w:r>
      <w:r w:rsidR="00104BBB" w:rsidRPr="002A5412">
        <w:rPr>
          <w:rFonts w:ascii="Aptos Display" w:hAnsi="Aptos Display" w:cs="Cambria"/>
          <w:sz w:val="18"/>
          <w:szCs w:val="18"/>
        </w:rPr>
        <w:t>Seweryn Szkolenia</w:t>
      </w:r>
      <w:r w:rsidRPr="002A5412">
        <w:rPr>
          <w:rFonts w:ascii="Aptos Display" w:hAnsi="Aptos Display" w:cs="Cambria"/>
          <w:sz w:val="18"/>
          <w:szCs w:val="18"/>
        </w:rPr>
        <w:t xml:space="preserve">. </w:t>
      </w:r>
      <w:r w:rsidR="00D12663" w:rsidRPr="002A5412">
        <w:rPr>
          <w:rFonts w:ascii="Aptos Display" w:hAnsi="Aptos Display" w:cs="Cambria"/>
          <w:sz w:val="18"/>
          <w:szCs w:val="18"/>
        </w:rPr>
        <w:t xml:space="preserve">Warunkiem uczestnictwa w naszych przedsięwzięciach jest wypełnienie i wysłanie formularza zgłoszeniowego na adres </w:t>
      </w:r>
      <w:r w:rsidRPr="002A5412">
        <w:rPr>
          <w:rFonts w:ascii="Aptos Display" w:hAnsi="Aptos Display" w:cs="Cambria"/>
          <w:sz w:val="18"/>
          <w:szCs w:val="18"/>
        </w:rPr>
        <w:t xml:space="preserve">biuro@sewerynszkolenia.pl. </w:t>
      </w:r>
      <w:r w:rsidR="00D12663" w:rsidRPr="002A5412">
        <w:rPr>
          <w:rFonts w:ascii="Aptos Display" w:hAnsi="Aptos Display" w:cs="Cambria"/>
          <w:sz w:val="18"/>
          <w:szCs w:val="18"/>
        </w:rPr>
        <w:t xml:space="preserve">Opłata za udział w szkoleniu zostanie dokonana przelewem na konto firmy (nr konta 75 1910 1048 2787 3402 0098 0001, </w:t>
      </w:r>
      <w:r w:rsidR="00D12663" w:rsidRPr="002A5412">
        <w:rPr>
          <w:rFonts w:ascii="Aptos Display" w:hAnsi="Aptos Display" w:cs="Cambria"/>
          <w:sz w:val="18"/>
          <w:szCs w:val="18"/>
          <w:lang w:val="de-DE"/>
        </w:rPr>
        <w:t xml:space="preserve">Santander Bank Polska) </w:t>
      </w:r>
      <w:r w:rsidR="00D12663" w:rsidRPr="002A5412">
        <w:rPr>
          <w:rFonts w:ascii="Aptos Display" w:hAnsi="Aptos Display" w:cs="Cambria"/>
          <w:sz w:val="18"/>
          <w:szCs w:val="18"/>
        </w:rPr>
        <w:t xml:space="preserve">na podstawie faktury VAT w terminie </w:t>
      </w:r>
      <w:r w:rsidR="00C3327F">
        <w:rPr>
          <w:rFonts w:ascii="Aptos Display" w:hAnsi="Aptos Display" w:cs="Cambria"/>
          <w:sz w:val="18"/>
          <w:szCs w:val="18"/>
        </w:rPr>
        <w:t>14</w:t>
      </w:r>
      <w:r w:rsidR="00D12663" w:rsidRPr="002A5412">
        <w:rPr>
          <w:rFonts w:ascii="Aptos Display" w:hAnsi="Aptos Display" w:cs="Cambria"/>
          <w:sz w:val="18"/>
          <w:szCs w:val="18"/>
        </w:rPr>
        <w:t xml:space="preserve"> dni po szkoleniu. </w:t>
      </w:r>
      <w:r w:rsidR="00D12663" w:rsidRPr="002A5412">
        <w:rPr>
          <w:rFonts w:ascii="Aptos Display" w:hAnsi="Aptos Display" w:cs="Cambria"/>
          <w:bCs/>
          <w:sz w:val="18"/>
          <w:szCs w:val="18"/>
        </w:rPr>
        <w:t xml:space="preserve">Na podany e-mail zostanie do Państwa przesłane „potwierdzenie udziału w szkoleniu” zawierające wszelkie informacje organizacyjne. </w:t>
      </w:r>
      <w:r w:rsidR="00D12663" w:rsidRPr="002A5412">
        <w:rPr>
          <w:rFonts w:ascii="Aptos Display" w:hAnsi="Aptos Display" w:cs="Cambria"/>
          <w:sz w:val="18"/>
          <w:szCs w:val="18"/>
        </w:rPr>
        <w:t>Opłata za uczestnictwo obejmuje koszty szkolenia,</w:t>
      </w:r>
      <w:r w:rsidR="00020072" w:rsidRPr="002A5412">
        <w:rPr>
          <w:rFonts w:ascii="Aptos Display" w:hAnsi="Aptos Display" w:cs="Cambria"/>
          <w:sz w:val="18"/>
          <w:szCs w:val="18"/>
        </w:rPr>
        <w:t xml:space="preserve"> </w:t>
      </w:r>
      <w:r w:rsidR="00D12663" w:rsidRPr="002A5412">
        <w:rPr>
          <w:rFonts w:ascii="Aptos Display" w:hAnsi="Aptos Display" w:cs="Cambria"/>
          <w:sz w:val="18"/>
          <w:szCs w:val="18"/>
        </w:rPr>
        <w:t>materiałów, poczęstunków w czasie przerw. Cena nie zawiera kosztów ewentualnego noclegu, przejazdu i parkingu dla uczestników.</w:t>
      </w:r>
    </w:p>
    <w:p w14:paraId="31562382" w14:textId="77777777" w:rsidR="007D1AF1" w:rsidRPr="002A5412" w:rsidRDefault="007D1AF1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6"/>
          <w:szCs w:val="6"/>
        </w:rPr>
      </w:pPr>
    </w:p>
    <w:p w14:paraId="509D09F8" w14:textId="5B2D21EF" w:rsidR="007D1AF1" w:rsidRPr="002A5412" w:rsidRDefault="00D12663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2A5412">
        <w:rPr>
          <w:rFonts w:ascii="Aptos Display" w:hAnsi="Aptos Display" w:cs="Cambria"/>
          <w:sz w:val="18"/>
          <w:szCs w:val="18"/>
        </w:rPr>
        <w:t xml:space="preserve">Rezygnacja z udziału w szkoleniu powinna nastąpić najpóźniej na </w:t>
      </w:r>
      <w:r w:rsidR="009055EE" w:rsidRPr="002A5412">
        <w:rPr>
          <w:rFonts w:ascii="Aptos Display" w:hAnsi="Aptos Display" w:cs="Cambria"/>
          <w:sz w:val="18"/>
          <w:szCs w:val="18"/>
        </w:rPr>
        <w:t>14</w:t>
      </w:r>
      <w:r w:rsidRPr="002A5412">
        <w:rPr>
          <w:rFonts w:ascii="Aptos Display" w:hAnsi="Aptos Display" w:cs="Cambria"/>
          <w:sz w:val="18"/>
          <w:szCs w:val="18"/>
        </w:rPr>
        <w:t xml:space="preserve"> dni przed szkoleniem w formie pisemnej (e-mail). Rezygnacja</w:t>
      </w:r>
      <w:r w:rsidR="00020072" w:rsidRPr="002A5412">
        <w:rPr>
          <w:rFonts w:ascii="Aptos Display" w:hAnsi="Aptos Display" w:cs="Cambria"/>
          <w:sz w:val="18"/>
          <w:szCs w:val="18"/>
        </w:rPr>
        <w:t xml:space="preserve"> </w:t>
      </w:r>
      <w:r w:rsidRPr="002A5412">
        <w:rPr>
          <w:rFonts w:ascii="Aptos Display" w:hAnsi="Aptos Display" w:cs="Cambria"/>
          <w:sz w:val="18"/>
          <w:szCs w:val="18"/>
        </w:rPr>
        <w:t>w późniejszym terminie wiąże się z koniecznością pokrycia 100% kosztów. Nieobecność na szkoleniu nie zwalnia z dokonania opłaty. Istnieje możliwość zgłoszenia zastępstwa uczestnika szkolenia.</w:t>
      </w:r>
    </w:p>
    <w:p w14:paraId="33943D78" w14:textId="77777777" w:rsidR="00D12663" w:rsidRPr="002A5412" w:rsidRDefault="00D12663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5906FE48" w14:textId="408C0346" w:rsidR="007D1AF1" w:rsidRPr="002A5412" w:rsidRDefault="00104BBB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504CCD">
        <w:rPr>
          <w:rFonts w:ascii="Aptos Display" w:hAnsi="Aptos Display" w:cs="Cambria"/>
          <w:sz w:val="20"/>
          <w:szCs w:val="20"/>
        </w:rPr>
        <w:sym w:font="Wingdings 2" w:char="F052"/>
      </w:r>
      <w:r w:rsidRPr="002A5412">
        <w:rPr>
          <w:rFonts w:ascii="Aptos Display" w:hAnsi="Aptos Display" w:cs="Cambria"/>
          <w:sz w:val="18"/>
          <w:szCs w:val="18"/>
        </w:rPr>
        <w:t xml:space="preserve"> </w:t>
      </w:r>
      <w:r w:rsidR="007D1AF1" w:rsidRPr="002A5412">
        <w:rPr>
          <w:rFonts w:ascii="Aptos Display" w:hAnsi="Aptos Display" w:cs="Cambria"/>
          <w:sz w:val="18"/>
          <w:szCs w:val="18"/>
        </w:rPr>
        <w:t xml:space="preserve">Wyrażam dobrowolną zgodę wobec </w:t>
      </w:r>
      <w:r w:rsidR="00206F79" w:rsidRPr="002A5412">
        <w:rPr>
          <w:rFonts w:ascii="Aptos Display" w:hAnsi="Aptos Display" w:cs="Cambria"/>
          <w:sz w:val="18"/>
          <w:szCs w:val="18"/>
        </w:rPr>
        <w:t xml:space="preserve">Seweryn Szkolenia </w:t>
      </w:r>
      <w:r w:rsidR="007D1AF1" w:rsidRPr="002A5412">
        <w:rPr>
          <w:rFonts w:ascii="Aptos Display" w:hAnsi="Aptos Display" w:cs="Cambria"/>
          <w:sz w:val="18"/>
          <w:szCs w:val="18"/>
        </w:rPr>
        <w:t xml:space="preserve">na przetwarzanie danych zamieszczonych w powyższym formularzu zgłoszeniowym w celu aktywnego udziału w szkoleniu oraz na otrzymywanie drogą elektroniczną na wskazany powyżej adres elektroniczny informacji dotyczących tego szkolenia niezbędnych do przeprowadzenia szkolenia. </w:t>
      </w:r>
    </w:p>
    <w:p w14:paraId="7C55FA40" w14:textId="77777777" w:rsidR="007D1AF1" w:rsidRPr="002A5412" w:rsidRDefault="007D1AF1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6"/>
          <w:szCs w:val="6"/>
        </w:rPr>
      </w:pPr>
    </w:p>
    <w:p w14:paraId="096E7140" w14:textId="56666F04" w:rsidR="007D1AF1" w:rsidRPr="002A5412" w:rsidRDefault="00104BBB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504CCD">
        <w:rPr>
          <w:rFonts w:ascii="Aptos Display" w:hAnsi="Aptos Display" w:cs="Cambria"/>
        </w:rPr>
        <w:sym w:font="Wingdings 2" w:char="F02A"/>
      </w:r>
      <w:r w:rsidRPr="002A5412">
        <w:rPr>
          <w:rFonts w:ascii="Aptos Display" w:hAnsi="Aptos Display" w:cs="Cambria"/>
          <w:sz w:val="18"/>
          <w:szCs w:val="18"/>
        </w:rPr>
        <w:t xml:space="preserve"> </w:t>
      </w:r>
      <w:r w:rsidR="007D1AF1" w:rsidRPr="002A5412">
        <w:rPr>
          <w:rFonts w:ascii="Aptos Display" w:hAnsi="Aptos Display" w:cs="Cambria"/>
          <w:sz w:val="18"/>
          <w:szCs w:val="18"/>
        </w:rPr>
        <w:t xml:space="preserve">Wyrażam dobrowolną zgodę wobec </w:t>
      </w:r>
      <w:r w:rsidR="00206F79" w:rsidRPr="002A5412">
        <w:rPr>
          <w:rFonts w:ascii="Aptos Display" w:hAnsi="Aptos Display" w:cs="Cambria"/>
          <w:sz w:val="18"/>
          <w:szCs w:val="18"/>
        </w:rPr>
        <w:t xml:space="preserve">Seweryn Szkolenia </w:t>
      </w:r>
      <w:r w:rsidR="007D1AF1" w:rsidRPr="002A5412">
        <w:rPr>
          <w:rFonts w:ascii="Aptos Display" w:hAnsi="Aptos Display" w:cs="Cambria"/>
          <w:sz w:val="18"/>
          <w:szCs w:val="18"/>
        </w:rPr>
        <w:t xml:space="preserve">na przetwarzanie danych osobowych zamieszczonych </w:t>
      </w:r>
      <w:r w:rsidR="00DA45EE" w:rsidRPr="002A5412">
        <w:rPr>
          <w:rFonts w:ascii="Aptos Display" w:hAnsi="Aptos Display" w:cs="Cambria"/>
          <w:sz w:val="18"/>
          <w:szCs w:val="18"/>
        </w:rPr>
        <w:br/>
      </w:r>
      <w:r w:rsidR="007D1AF1" w:rsidRPr="002A5412">
        <w:rPr>
          <w:rFonts w:ascii="Aptos Display" w:hAnsi="Aptos Display" w:cs="Cambria"/>
          <w:sz w:val="18"/>
          <w:szCs w:val="18"/>
        </w:rPr>
        <w:t xml:space="preserve">w powyższym formularzu zgłoszeniowym dla celów otrzymywania informacji </w:t>
      </w:r>
      <w:r w:rsidR="00DA45EE" w:rsidRPr="002A5412">
        <w:rPr>
          <w:rFonts w:ascii="Aptos Display" w:hAnsi="Aptos Display" w:cs="Cambria"/>
          <w:sz w:val="18"/>
          <w:szCs w:val="18"/>
        </w:rPr>
        <w:t>o innych organizowanych szkoleniach</w:t>
      </w:r>
      <w:r w:rsidR="007D1AF1" w:rsidRPr="002A5412">
        <w:rPr>
          <w:rFonts w:ascii="Aptos Display" w:hAnsi="Aptos Display" w:cs="Cambria"/>
          <w:sz w:val="18"/>
          <w:szCs w:val="18"/>
        </w:rPr>
        <w:t>. Wiem, że mam pełne prawo do wglądu i zmiany swoich danych, jak też ich usunięcia.</w:t>
      </w:r>
    </w:p>
    <w:p w14:paraId="0B56C068" w14:textId="77777777" w:rsidR="001B0D03" w:rsidRDefault="001B0D03" w:rsidP="001B0D03">
      <w:pPr>
        <w:autoSpaceDE w:val="0"/>
        <w:spacing w:after="0" w:line="240" w:lineRule="auto"/>
        <w:jc w:val="both"/>
        <w:rPr>
          <w:rFonts w:ascii="Aptos Display" w:hAnsi="Aptos Display" w:cs="Cambria"/>
          <w:sz w:val="6"/>
          <w:szCs w:val="6"/>
        </w:rPr>
      </w:pPr>
    </w:p>
    <w:p w14:paraId="683A7B09" w14:textId="307202B6" w:rsidR="001D5BE1" w:rsidRPr="00071233" w:rsidRDefault="001D5BE1" w:rsidP="001D5BE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071233">
        <w:rPr>
          <w:rFonts w:ascii="Aptos Display" w:hAnsi="Aptos Display" w:cs="Cambria"/>
          <w:sz w:val="28"/>
          <w:szCs w:val="18"/>
        </w:rPr>
        <w:sym w:font="Wingdings 2" w:char="F02A"/>
      </w:r>
      <w:r w:rsidRPr="00071233">
        <w:rPr>
          <w:rFonts w:ascii="Aptos Display" w:hAnsi="Aptos Display" w:cs="Cambria"/>
          <w:sz w:val="18"/>
          <w:szCs w:val="18"/>
        </w:rPr>
        <w:t xml:space="preserve"> Oświadczam, że usługa szkoleniowa ma charakter kształcenia zawodowego oraz jest w 100% finansowana ze środków publicznych. Niniejsze oświadczenie ma na celu zastosowanie zwolnienia z podatku VAT zgodnie z art. 43 ust. 1 pkt 29 lit. c ustawy o podatku od towarów i usług z dnia 11 marca 2004r. z późniejszymi zmianami.</w:t>
      </w:r>
    </w:p>
    <w:p w14:paraId="268EFC8F" w14:textId="77777777" w:rsidR="001D5BE1" w:rsidRPr="00071233" w:rsidRDefault="001D5BE1" w:rsidP="001D5BE1">
      <w:pPr>
        <w:autoSpaceDE w:val="0"/>
        <w:spacing w:after="0" w:line="240" w:lineRule="auto"/>
        <w:jc w:val="both"/>
        <w:rPr>
          <w:rFonts w:ascii="Aptos Display" w:hAnsi="Aptos Display" w:cs="Cambria"/>
          <w:sz w:val="6"/>
          <w:szCs w:val="6"/>
        </w:rPr>
      </w:pPr>
    </w:p>
    <w:p w14:paraId="001A173E" w14:textId="6797A20A" w:rsidR="00D51004" w:rsidRPr="002A5412" w:rsidRDefault="007D1AF1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2A5412">
        <w:rPr>
          <w:rFonts w:ascii="Aptos Display" w:hAnsi="Aptos Display" w:cs="Cambria"/>
          <w:sz w:val="18"/>
          <w:szCs w:val="18"/>
        </w:rPr>
        <w:t xml:space="preserve">W przypadku, gdy </w:t>
      </w:r>
      <w:r w:rsidR="005072E8" w:rsidRPr="002A5412">
        <w:rPr>
          <w:rFonts w:ascii="Aptos Display" w:hAnsi="Aptos Display" w:cs="Cambria"/>
          <w:sz w:val="18"/>
          <w:szCs w:val="18"/>
        </w:rPr>
        <w:t>trener</w:t>
      </w:r>
      <w:r w:rsidRPr="002A5412">
        <w:rPr>
          <w:rFonts w:ascii="Aptos Display" w:hAnsi="Aptos Display" w:cs="Cambria"/>
          <w:sz w:val="18"/>
          <w:szCs w:val="18"/>
        </w:rPr>
        <w:t xml:space="preserve"> z przyczyn losowych nie będzie mógł przeprowadzić </w:t>
      </w:r>
      <w:r w:rsidR="005072E8" w:rsidRPr="002A5412">
        <w:rPr>
          <w:rFonts w:ascii="Aptos Display" w:hAnsi="Aptos Display" w:cs="Cambria"/>
          <w:sz w:val="18"/>
          <w:szCs w:val="18"/>
        </w:rPr>
        <w:t>szkolenia</w:t>
      </w:r>
      <w:r w:rsidRPr="002A5412">
        <w:rPr>
          <w:rFonts w:ascii="Aptos Display" w:hAnsi="Aptos Display" w:cs="Cambria"/>
          <w:sz w:val="18"/>
          <w:szCs w:val="18"/>
        </w:rPr>
        <w:t xml:space="preserve"> w podanym terminie</w:t>
      </w:r>
      <w:r w:rsidR="00020072" w:rsidRPr="002A5412">
        <w:rPr>
          <w:rFonts w:ascii="Aptos Display" w:hAnsi="Aptos Display" w:cs="Cambria"/>
          <w:sz w:val="18"/>
          <w:szCs w:val="18"/>
        </w:rPr>
        <w:t>,</w:t>
      </w:r>
      <w:r w:rsidRPr="002A5412">
        <w:rPr>
          <w:rFonts w:ascii="Aptos Display" w:hAnsi="Aptos Display" w:cs="Cambria"/>
          <w:sz w:val="18"/>
          <w:szCs w:val="18"/>
        </w:rPr>
        <w:t xml:space="preserve"> organizator zastrzega sobie prawo zmiany terminu zajęć. </w:t>
      </w:r>
      <w:r w:rsidR="00D12663" w:rsidRPr="002A5412">
        <w:rPr>
          <w:rFonts w:ascii="Aptos Display" w:hAnsi="Aptos Display" w:cs="Cambria"/>
          <w:sz w:val="18"/>
          <w:szCs w:val="18"/>
        </w:rPr>
        <w:t>Osoba zgłaszająca</w:t>
      </w:r>
      <w:r w:rsidRPr="002A5412">
        <w:rPr>
          <w:rFonts w:ascii="Aptos Display" w:hAnsi="Aptos Display" w:cs="Cambria"/>
          <w:sz w:val="18"/>
          <w:szCs w:val="18"/>
        </w:rPr>
        <w:t xml:space="preserve"> niezwłocznie zostanie poinformowan</w:t>
      </w:r>
      <w:r w:rsidR="00D12663" w:rsidRPr="002A5412">
        <w:rPr>
          <w:rFonts w:ascii="Aptos Display" w:hAnsi="Aptos Display" w:cs="Cambria"/>
          <w:sz w:val="18"/>
          <w:szCs w:val="18"/>
        </w:rPr>
        <w:t>a</w:t>
      </w:r>
      <w:r w:rsidRPr="002A5412">
        <w:rPr>
          <w:rFonts w:ascii="Aptos Display" w:hAnsi="Aptos Display" w:cs="Cambria"/>
          <w:sz w:val="18"/>
          <w:szCs w:val="18"/>
        </w:rPr>
        <w:t xml:space="preserve"> o tym fakcie. </w:t>
      </w:r>
    </w:p>
    <w:p w14:paraId="679941CA" w14:textId="77777777" w:rsidR="005072E8" w:rsidRPr="002A5412" w:rsidRDefault="005072E8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459BFEA4" w14:textId="77777777" w:rsidR="00020072" w:rsidRDefault="00020072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69857951" w14:textId="77777777" w:rsidR="00836E74" w:rsidRDefault="00836E74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000A9ADF" w14:textId="77777777" w:rsidR="00504CCD" w:rsidRDefault="00504CCD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336AB18D" w14:textId="77777777" w:rsidR="002A5412" w:rsidRPr="002A5412" w:rsidRDefault="002A5412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489354BE" w14:textId="77777777" w:rsidR="00020072" w:rsidRPr="002A5412" w:rsidRDefault="00020072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32D86CC6" w14:textId="3A6A7209" w:rsidR="007D1AF1" w:rsidRPr="002A5412" w:rsidRDefault="007D1AF1" w:rsidP="00D12663">
      <w:pPr>
        <w:spacing w:after="0" w:line="240" w:lineRule="auto"/>
        <w:rPr>
          <w:rFonts w:ascii="Aptos Display" w:hAnsi="Aptos Display"/>
          <w:sz w:val="18"/>
          <w:szCs w:val="18"/>
        </w:rPr>
      </w:pPr>
      <w:r w:rsidRPr="002A5412">
        <w:rPr>
          <w:rFonts w:ascii="Aptos Display" w:hAnsi="Aptos Display" w:cs="Cambria"/>
          <w:sz w:val="18"/>
          <w:szCs w:val="18"/>
        </w:rPr>
        <w:t xml:space="preserve">Data: </w:t>
      </w:r>
      <w:r w:rsidR="002A5412">
        <w:rPr>
          <w:rFonts w:ascii="Aptos Display" w:hAnsi="Aptos Display" w:cs="Cambria"/>
          <w:sz w:val="18"/>
          <w:szCs w:val="18"/>
        </w:rPr>
        <w:t>…………</w:t>
      </w:r>
      <w:r w:rsidRPr="002A5412">
        <w:rPr>
          <w:rFonts w:ascii="Aptos Display" w:hAnsi="Aptos Display" w:cs="Cambria"/>
          <w:sz w:val="18"/>
          <w:szCs w:val="18"/>
        </w:rPr>
        <w:t>.................................</w:t>
      </w:r>
      <w:r w:rsidR="00020072" w:rsidRPr="002A5412">
        <w:rPr>
          <w:rFonts w:ascii="Aptos Display" w:hAnsi="Aptos Display" w:cs="Cambria"/>
          <w:sz w:val="18"/>
          <w:szCs w:val="18"/>
        </w:rPr>
        <w:t xml:space="preserve">……….…..              </w:t>
      </w:r>
      <w:r w:rsidR="002A5412">
        <w:rPr>
          <w:rFonts w:ascii="Aptos Display" w:hAnsi="Aptos Display" w:cs="Cambria"/>
          <w:sz w:val="18"/>
          <w:szCs w:val="18"/>
        </w:rPr>
        <w:tab/>
      </w:r>
      <w:r w:rsidR="002A5412">
        <w:rPr>
          <w:rFonts w:ascii="Aptos Display" w:hAnsi="Aptos Display" w:cs="Cambria"/>
          <w:sz w:val="18"/>
          <w:szCs w:val="18"/>
        </w:rPr>
        <w:tab/>
      </w:r>
      <w:r w:rsidR="002A5412">
        <w:rPr>
          <w:rFonts w:ascii="Aptos Display" w:hAnsi="Aptos Display" w:cs="Cambria"/>
          <w:sz w:val="18"/>
          <w:szCs w:val="18"/>
        </w:rPr>
        <w:tab/>
        <w:t xml:space="preserve">                  </w:t>
      </w:r>
      <w:r w:rsidRPr="002A5412">
        <w:rPr>
          <w:rFonts w:ascii="Aptos Display" w:hAnsi="Aptos Display" w:cs="Cambria"/>
          <w:sz w:val="18"/>
          <w:szCs w:val="18"/>
        </w:rPr>
        <w:t>Podpis</w:t>
      </w:r>
      <w:r w:rsidR="00020072" w:rsidRPr="002A5412">
        <w:rPr>
          <w:rFonts w:ascii="Aptos Display" w:hAnsi="Aptos Display" w:cs="Cambria"/>
          <w:sz w:val="18"/>
          <w:szCs w:val="18"/>
        </w:rPr>
        <w:t xml:space="preserve"> i p</w:t>
      </w:r>
      <w:r w:rsidRPr="002A5412">
        <w:rPr>
          <w:rFonts w:ascii="Aptos Display" w:hAnsi="Aptos Display" w:cs="Cambria"/>
          <w:sz w:val="18"/>
          <w:szCs w:val="18"/>
        </w:rPr>
        <w:t>ieczątka:</w:t>
      </w:r>
      <w:r w:rsidR="00E64541" w:rsidRPr="002A5412">
        <w:rPr>
          <w:rFonts w:ascii="Aptos Display" w:hAnsi="Aptos Display" w:cs="Cambria"/>
          <w:sz w:val="18"/>
          <w:szCs w:val="18"/>
        </w:rPr>
        <w:t xml:space="preserve"> </w:t>
      </w:r>
      <w:r w:rsidR="001D5BE1">
        <w:rPr>
          <w:rFonts w:ascii="Aptos Display" w:hAnsi="Aptos Display" w:cs="Cambria"/>
          <w:sz w:val="18"/>
          <w:szCs w:val="18"/>
        </w:rPr>
        <w:t>…….</w:t>
      </w:r>
      <w:r w:rsidR="005072E8" w:rsidRPr="002A5412">
        <w:rPr>
          <w:rFonts w:ascii="Aptos Display" w:hAnsi="Aptos Display" w:cs="Cambria"/>
          <w:sz w:val="18"/>
          <w:szCs w:val="18"/>
        </w:rPr>
        <w:t>…</w:t>
      </w:r>
      <w:r w:rsidR="002A5412">
        <w:rPr>
          <w:rFonts w:ascii="Aptos Display" w:hAnsi="Aptos Display" w:cs="Cambria"/>
          <w:sz w:val="18"/>
          <w:szCs w:val="18"/>
        </w:rPr>
        <w:t>………….</w:t>
      </w:r>
      <w:r w:rsidR="005072E8" w:rsidRPr="002A5412">
        <w:rPr>
          <w:rFonts w:ascii="Aptos Display" w:hAnsi="Aptos Display" w:cs="Cambria"/>
          <w:sz w:val="18"/>
          <w:szCs w:val="18"/>
        </w:rPr>
        <w:t>.</w:t>
      </w:r>
      <w:r w:rsidRPr="002A5412">
        <w:rPr>
          <w:rFonts w:ascii="Aptos Display" w:hAnsi="Aptos Display" w:cs="Cambria"/>
          <w:sz w:val="18"/>
          <w:szCs w:val="18"/>
        </w:rPr>
        <w:t>……………………</w:t>
      </w:r>
      <w:r w:rsidR="00020072" w:rsidRPr="002A5412">
        <w:rPr>
          <w:rFonts w:ascii="Aptos Display" w:hAnsi="Aptos Display" w:cs="Cambria"/>
          <w:sz w:val="18"/>
          <w:szCs w:val="18"/>
        </w:rPr>
        <w:t>………….</w:t>
      </w:r>
      <w:r w:rsidRPr="002A5412">
        <w:rPr>
          <w:rFonts w:ascii="Aptos Display" w:hAnsi="Aptos Display" w:cs="Cambria"/>
          <w:sz w:val="18"/>
          <w:szCs w:val="18"/>
        </w:rPr>
        <w:t>………</w:t>
      </w:r>
    </w:p>
    <w:sectPr w:rsidR="007D1AF1" w:rsidRPr="002A5412" w:rsidSect="00020072">
      <w:headerReference w:type="default" r:id="rId7"/>
      <w:footerReference w:type="default" r:id="rId8"/>
      <w:pgSz w:w="11906" w:h="16838"/>
      <w:pgMar w:top="1134" w:right="1133" w:bottom="851" w:left="1134" w:header="426" w:footer="6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BC83" w14:textId="77777777" w:rsidR="00C95CBC" w:rsidRDefault="00C95CBC">
      <w:pPr>
        <w:spacing w:after="0" w:line="240" w:lineRule="auto"/>
      </w:pPr>
      <w:r>
        <w:separator/>
      </w:r>
    </w:p>
  </w:endnote>
  <w:endnote w:type="continuationSeparator" w:id="0">
    <w:p w14:paraId="5F5EBAE3" w14:textId="77777777" w:rsidR="00C95CBC" w:rsidRDefault="00C9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2D46" w14:textId="77777777" w:rsidR="00EA4E3D" w:rsidRPr="00A966FC" w:rsidRDefault="00F42F5D">
    <w:pPr>
      <w:pStyle w:val="Stopka"/>
      <w:spacing w:after="0" w:line="240" w:lineRule="auto"/>
      <w:jc w:val="center"/>
      <w:rPr>
        <w:rFonts w:ascii="Aptos" w:hAnsi="Aptos"/>
        <w:color w:val="002060"/>
        <w:sz w:val="16"/>
        <w:szCs w:val="16"/>
      </w:rPr>
    </w:pPr>
    <w:r w:rsidRPr="00A966FC">
      <w:rPr>
        <w:rFonts w:ascii="Aptos" w:hAnsi="Aptos"/>
        <w:noProof/>
        <w:color w:val="00206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83B0136" wp14:editId="0AAA70ED">
              <wp:simplePos x="0" y="0"/>
              <wp:positionH relativeFrom="column">
                <wp:posOffset>-17831</wp:posOffset>
              </wp:positionH>
              <wp:positionV relativeFrom="paragraph">
                <wp:posOffset>69798</wp:posOffset>
              </wp:positionV>
              <wp:extent cx="6153150" cy="0"/>
              <wp:effectExtent l="0" t="0" r="0" b="0"/>
              <wp:wrapNone/>
              <wp:docPr id="1" name="Kształt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D7F9F4" id="Kształt3" o:spid="_x0000_s1026" style="position:absolute;flip:y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5.5pt" to="483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" strokecolor="#002060" strokeweight=".26mm"/>
          </w:pict>
        </mc:Fallback>
      </mc:AlternateContent>
    </w:r>
  </w:p>
  <w:p w14:paraId="14FFCB8C" w14:textId="77777777" w:rsidR="00EA4E3D" w:rsidRPr="00A966FC" w:rsidRDefault="00104BBB" w:rsidP="00104BBB">
    <w:pPr>
      <w:pStyle w:val="Stopka"/>
      <w:spacing w:after="0" w:line="240" w:lineRule="auto"/>
      <w:jc w:val="center"/>
      <w:rPr>
        <w:rFonts w:ascii="Aptos" w:hAnsi="Aptos"/>
        <w:color w:val="002060"/>
        <w:sz w:val="16"/>
        <w:szCs w:val="16"/>
      </w:rPr>
    </w:pPr>
    <w:r w:rsidRPr="00A966FC">
      <w:rPr>
        <w:rFonts w:ascii="Aptos" w:hAnsi="Aptos" w:cstheme="minorHAnsi"/>
        <w:noProof/>
        <w:color w:val="002060"/>
        <w:sz w:val="16"/>
        <w:szCs w:val="16"/>
      </w:rPr>
      <w:drawing>
        <wp:anchor distT="0" distB="0" distL="114300" distR="114300" simplePos="0" relativeHeight="251658240" behindDoc="1" locked="0" layoutInCell="1" allowOverlap="1" wp14:anchorId="47BAF4C3" wp14:editId="6A4CAD50">
          <wp:simplePos x="0" y="0"/>
          <wp:positionH relativeFrom="column">
            <wp:posOffset>5197475</wp:posOffset>
          </wp:positionH>
          <wp:positionV relativeFrom="paragraph">
            <wp:posOffset>292735</wp:posOffset>
          </wp:positionV>
          <wp:extent cx="921385" cy="238760"/>
          <wp:effectExtent l="0" t="0" r="0" b="8890"/>
          <wp:wrapNone/>
          <wp:docPr id="1354949962" name="Obraz 135494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eweryn szkolenia 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40" b="18677"/>
                  <a:stretch/>
                </pic:blipFill>
                <pic:spPr bwMode="auto">
                  <a:xfrm>
                    <a:off x="0" y="0"/>
                    <a:ext cx="921385" cy="23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66FC">
      <w:rPr>
        <w:rFonts w:ascii="Aptos" w:hAnsi="Aptos" w:cstheme="minorHAnsi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1AA1B30D" wp14:editId="485EBD28">
              <wp:simplePos x="0" y="0"/>
              <wp:positionH relativeFrom="column">
                <wp:posOffset>-720090</wp:posOffset>
              </wp:positionH>
              <wp:positionV relativeFrom="paragraph">
                <wp:posOffset>283845</wp:posOffset>
              </wp:positionV>
              <wp:extent cx="8002270" cy="291465"/>
              <wp:effectExtent l="0" t="0" r="0" b="0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2270" cy="291465"/>
                      </a:xfrm>
                      <a:prstGeom prst="rect">
                        <a:avLst/>
                      </a:prstGeom>
                      <a:solidFill>
                        <a:srgbClr val="001E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436035" id="Prostokąt 5" o:spid="_x0000_s1026" style="position:absolute;margin-left:-56.7pt;margin-top:22.35pt;width:630.1pt;height:22.95pt;z-index:-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" fillcolor="#001e3f" stroked="f" strokeweight="2pt"/>
          </w:pict>
        </mc:Fallback>
      </mc:AlternateContent>
    </w:r>
    <w:r w:rsidRPr="00A966FC">
      <w:rPr>
        <w:rFonts w:ascii="Aptos" w:hAnsi="Aptos" w:cstheme="minorHAnsi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8B93A6" wp14:editId="06AC4BA2">
              <wp:simplePos x="0" y="0"/>
              <wp:positionH relativeFrom="column">
                <wp:posOffset>4471035</wp:posOffset>
              </wp:positionH>
              <wp:positionV relativeFrom="paragraph">
                <wp:posOffset>149225</wp:posOffset>
              </wp:positionV>
              <wp:extent cx="847725" cy="542925"/>
              <wp:effectExtent l="0" t="0" r="0" b="0"/>
              <wp:wrapNone/>
              <wp:docPr id="8" name="Pole tekstow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8477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DE30F0" w14:textId="77777777" w:rsidR="00161097" w:rsidRPr="00161097" w:rsidRDefault="00161097" w:rsidP="00161097">
                          <w:pPr>
                            <w:widowControl w:val="0"/>
                            <w:suppressAutoHyphens w:val="0"/>
                            <w:spacing w:after="0" w:line="240" w:lineRule="auto"/>
                            <w:rPr>
                              <w:color w:val="00B0F0"/>
                              <w:sz w:val="44"/>
                            </w:rPr>
                          </w:pPr>
                          <w:r w:rsidRPr="00161097">
                            <w:rPr>
                              <w:color w:val="00B0F0"/>
                              <w:sz w:val="44"/>
                            </w:rPr>
                            <w:sym w:font="Symbol" w:char="F0B7"/>
                          </w:r>
                          <w:r w:rsidRPr="00161097">
                            <w:rPr>
                              <w:color w:val="00B0F0"/>
                              <w:sz w:val="44"/>
                            </w:rPr>
                            <w:sym w:font="Symbol" w:char="F0B7"/>
                          </w:r>
                          <w:r w:rsidRPr="00161097">
                            <w:rPr>
                              <w:color w:val="00B0F0"/>
                              <w:sz w:val="44"/>
                            </w:rPr>
                            <w:sym w:font="Symbol" w:char="F0B7"/>
                          </w:r>
                          <w:r w:rsidRPr="00161097">
                            <w:rPr>
                              <w:color w:val="00B0F0"/>
                              <w:sz w:val="44"/>
                            </w:rPr>
                            <w:sym w:font="Symbol" w:char="F0B7"/>
                          </w:r>
                          <w:r w:rsidRPr="00161097">
                            <w:rPr>
                              <w:color w:val="00B0F0"/>
                              <w:sz w:val="44"/>
                            </w:rPr>
                            <w:sym w:font="Symbol" w:char="F0B7"/>
                          </w:r>
                        </w:p>
                        <w:p w14:paraId="59082BAC" w14:textId="77777777" w:rsidR="00161097" w:rsidRPr="00161097" w:rsidRDefault="00161097" w:rsidP="00161097">
                          <w:pPr>
                            <w:widowControl w:val="0"/>
                            <w:suppressAutoHyphens w:val="0"/>
                            <w:spacing w:after="0" w:line="240" w:lineRule="auto"/>
                            <w:rPr>
                              <w:color w:val="00B0F0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B93A6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left:0;text-align:left;margin-left:352.05pt;margin-top:11.75pt;width:66.75pt;height:42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" filled="f" stroked="f" strokeweight=".5pt">
              <v:textbox>
                <w:txbxContent>
                  <w:p w14:paraId="1ADE30F0" w14:textId="77777777" w:rsidR="00161097" w:rsidRPr="00161097" w:rsidRDefault="00161097" w:rsidP="00161097">
                    <w:pPr>
                      <w:widowControl w:val="0"/>
                      <w:suppressAutoHyphens w:val="0"/>
                      <w:spacing w:after="0" w:line="240" w:lineRule="auto"/>
                      <w:rPr>
                        <w:color w:val="00B0F0"/>
                        <w:sz w:val="44"/>
                      </w:rPr>
                    </w:pPr>
                    <w:r w:rsidRPr="00161097">
                      <w:rPr>
                        <w:color w:val="00B0F0"/>
                        <w:sz w:val="44"/>
                      </w:rPr>
                      <w:sym w:font="Symbol" w:char="F0B7"/>
                    </w:r>
                    <w:r w:rsidRPr="00161097">
                      <w:rPr>
                        <w:color w:val="00B0F0"/>
                        <w:sz w:val="44"/>
                      </w:rPr>
                      <w:sym w:font="Symbol" w:char="F0B7"/>
                    </w:r>
                    <w:r w:rsidRPr="00161097">
                      <w:rPr>
                        <w:color w:val="00B0F0"/>
                        <w:sz w:val="44"/>
                      </w:rPr>
                      <w:sym w:font="Symbol" w:char="F0B7"/>
                    </w:r>
                    <w:r w:rsidRPr="00161097">
                      <w:rPr>
                        <w:color w:val="00B0F0"/>
                        <w:sz w:val="44"/>
                      </w:rPr>
                      <w:sym w:font="Symbol" w:char="F0B7"/>
                    </w:r>
                    <w:r w:rsidRPr="00161097">
                      <w:rPr>
                        <w:color w:val="00B0F0"/>
                        <w:sz w:val="44"/>
                      </w:rPr>
                      <w:sym w:font="Symbol" w:char="F0B7"/>
                    </w:r>
                  </w:p>
                  <w:p w14:paraId="59082BAC" w14:textId="77777777" w:rsidR="00161097" w:rsidRPr="00161097" w:rsidRDefault="00161097" w:rsidP="00161097">
                    <w:pPr>
                      <w:widowControl w:val="0"/>
                      <w:suppressAutoHyphens w:val="0"/>
                      <w:spacing w:after="0" w:line="240" w:lineRule="auto"/>
                      <w:rPr>
                        <w:color w:val="00B0F0"/>
                        <w:sz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="00567DEB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>Seweryn Szkolenia</w:t>
    </w:r>
    <w:r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 xml:space="preserve">, </w:t>
    </w:r>
    <w:r w:rsidR="00567DEB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 xml:space="preserve">ul. Dickensa </w:t>
    </w:r>
    <w:r w:rsidR="002E09CF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>31</w:t>
    </w:r>
    <w:r w:rsidR="00567DEB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>a lok. 25</w:t>
    </w:r>
    <w:r w:rsidR="002E09CF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>,</w:t>
    </w:r>
    <w:r w:rsidR="00567DEB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 xml:space="preserve"> 02-384 Warszawa, NIP: 526-216-62-18, REGON: 142 231 880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0051F" w14:textId="77777777" w:rsidR="00C95CBC" w:rsidRDefault="00C95CBC">
      <w:pPr>
        <w:spacing w:after="0" w:line="240" w:lineRule="auto"/>
      </w:pPr>
      <w:r>
        <w:separator/>
      </w:r>
    </w:p>
  </w:footnote>
  <w:footnote w:type="continuationSeparator" w:id="0">
    <w:p w14:paraId="42F086DC" w14:textId="77777777" w:rsidR="00C95CBC" w:rsidRDefault="00C95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FCED" w14:textId="77777777" w:rsidR="00EA4E3D" w:rsidRPr="00A966FC" w:rsidRDefault="004F1776" w:rsidP="006531D7">
    <w:pPr>
      <w:pStyle w:val="Stopka"/>
      <w:spacing w:after="0" w:line="240" w:lineRule="auto"/>
      <w:jc w:val="right"/>
      <w:rPr>
        <w:rFonts w:ascii="Aptos" w:hAnsi="Aptos"/>
        <w:color w:val="FFFFFF" w:themeColor="background1"/>
        <w:sz w:val="18"/>
        <w:szCs w:val="16"/>
        <w:lang w:val="de-DE" w:eastAsia="pl-PL"/>
      </w:rPr>
    </w:pPr>
    <w:r w:rsidRPr="00A966FC">
      <w:rPr>
        <w:rFonts w:ascii="Aptos" w:hAnsi="Aptos" w:cstheme="minorHAnsi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8908A6" wp14:editId="381D848C">
              <wp:simplePos x="0" y="0"/>
              <wp:positionH relativeFrom="column">
                <wp:posOffset>-712470</wp:posOffset>
              </wp:positionH>
              <wp:positionV relativeFrom="paragraph">
                <wp:posOffset>-506730</wp:posOffset>
              </wp:positionV>
              <wp:extent cx="8002270" cy="314554"/>
              <wp:effectExtent l="0" t="0" r="0" b="9525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2270" cy="314554"/>
                      </a:xfrm>
                      <a:prstGeom prst="rect">
                        <a:avLst/>
                      </a:prstGeom>
                      <a:solidFill>
                        <a:srgbClr val="001E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4DBC1" id="Prostokąt 6" o:spid="_x0000_s1026" style="position:absolute;margin-left:-56.1pt;margin-top:-39.9pt;width:630.1pt;height:24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" fillcolor="#001e3f" stroked="f" strokeweight="2pt"/>
          </w:pict>
        </mc:Fallback>
      </mc:AlternateContent>
    </w:r>
    <w:r w:rsidR="002E09CF" w:rsidRPr="00A966FC">
      <w:rPr>
        <w:rFonts w:ascii="Aptos" w:hAnsi="Aptos"/>
        <w:noProof/>
        <w:color w:val="FFFFFF" w:themeColor="background1"/>
        <w:sz w:val="18"/>
        <w:szCs w:val="16"/>
        <w:lang w:val="de-DE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72CA32" wp14:editId="51C3CA1D">
              <wp:simplePos x="0" y="0"/>
              <wp:positionH relativeFrom="column">
                <wp:posOffset>3602710</wp:posOffset>
              </wp:positionH>
              <wp:positionV relativeFrom="paragraph">
                <wp:posOffset>6985</wp:posOffset>
              </wp:positionV>
              <wp:extent cx="7100570" cy="445770"/>
              <wp:effectExtent l="0" t="0" r="5080" b="0"/>
              <wp:wrapNone/>
              <wp:docPr id="16" name="Równoległobo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00570" cy="445770"/>
                      </a:xfrm>
                      <a:prstGeom prst="parallelogram">
                        <a:avLst>
                          <a:gd name="adj" fmla="val 188611"/>
                        </a:avLst>
                      </a:prstGeom>
                      <a:solidFill>
                        <a:srgbClr val="001E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6C3D8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Równoległobok 16" o:spid="_x0000_s1026" type="#_x0000_t7" style="position:absolute;margin-left:283.7pt;margin-top:.55pt;width:559.1pt;height:35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" adj="2558" fillcolor="#001e3f" stroked="f" strokeweight="2pt"/>
          </w:pict>
        </mc:Fallback>
      </mc:AlternateContent>
    </w:r>
    <w:r w:rsidR="00665988" w:rsidRPr="00A966FC">
      <w:rPr>
        <w:rFonts w:ascii="Aptos" w:hAnsi="Aptos"/>
        <w:noProof/>
        <w:color w:val="FFFFFF" w:themeColor="background1"/>
        <w:sz w:val="18"/>
        <w:szCs w:val="16"/>
        <w:lang w:val="de-DE" w:eastAsia="pl-PL"/>
      </w:rPr>
      <w:drawing>
        <wp:anchor distT="0" distB="0" distL="114300" distR="114300" simplePos="0" relativeHeight="251656192" behindDoc="0" locked="0" layoutInCell="1" allowOverlap="1" wp14:anchorId="5F2D8E3A" wp14:editId="71B64326">
          <wp:simplePos x="0" y="0"/>
          <wp:positionH relativeFrom="column">
            <wp:posOffset>-3200</wp:posOffset>
          </wp:positionH>
          <wp:positionV relativeFrom="paragraph">
            <wp:posOffset>-73354</wp:posOffset>
          </wp:positionV>
          <wp:extent cx="1836115" cy="517068"/>
          <wp:effectExtent l="0" t="0" r="0" b="0"/>
          <wp:wrapNone/>
          <wp:docPr id="1884597693" name="Obraz 1884597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eweryn Szkolenia ww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327" cy="53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1D7" w:rsidRPr="00A966FC">
      <w:rPr>
        <w:rFonts w:ascii="Aptos" w:hAnsi="Aptos"/>
        <w:color w:val="FFFFFF" w:themeColor="background1"/>
        <w:sz w:val="18"/>
        <w:szCs w:val="16"/>
        <w:lang w:val="de-DE" w:eastAsia="pl-PL"/>
      </w:rPr>
      <w:t xml:space="preserve"> </w:t>
    </w:r>
    <w:hyperlink r:id="rId2" w:history="1">
      <w:r w:rsidR="006531D7" w:rsidRPr="00A966FC">
        <w:rPr>
          <w:rStyle w:val="Hipercze"/>
          <w:rFonts w:ascii="Aptos" w:hAnsi="Aptos"/>
          <w:color w:val="FFFFFF" w:themeColor="background1"/>
          <w:sz w:val="18"/>
          <w:szCs w:val="16"/>
          <w:u w:val="none"/>
          <w:lang w:val="de-DE" w:eastAsia="pl-PL"/>
        </w:rPr>
        <w:t>www.sewerynszkolenia.pl</w:t>
      </w:r>
    </w:hyperlink>
    <w:r w:rsidR="00161097" w:rsidRPr="00A966FC">
      <w:rPr>
        <w:rStyle w:val="Hipercze"/>
        <w:rFonts w:ascii="Aptos" w:hAnsi="Aptos"/>
        <w:color w:val="FFFFFF" w:themeColor="background1"/>
        <w:sz w:val="18"/>
        <w:szCs w:val="16"/>
        <w:u w:val="none"/>
        <w:lang w:val="de-DE" w:eastAsia="pl-PL"/>
      </w:rPr>
      <w:t xml:space="preserve"> </w:t>
    </w:r>
    <w:r w:rsidR="00161097" w:rsidRPr="00A966FC">
      <w:rPr>
        <w:rStyle w:val="Hipercze"/>
        <w:rFonts w:ascii="Aptos" w:hAnsi="Aptos"/>
        <w:color w:val="00B0F0"/>
        <w:sz w:val="18"/>
        <w:szCs w:val="16"/>
        <w:u w:val="none"/>
        <w:lang w:val="de-DE" w:eastAsia="pl-PL"/>
      </w:rPr>
      <w:sym w:font="Symbol" w:char="F0B7"/>
    </w:r>
    <w:r w:rsidR="006531D7" w:rsidRPr="00A966FC">
      <w:rPr>
        <w:rFonts w:ascii="Aptos" w:hAnsi="Aptos"/>
        <w:color w:val="FFFFFF" w:themeColor="background1"/>
        <w:sz w:val="18"/>
        <w:szCs w:val="16"/>
        <w:lang w:val="de-DE" w:eastAsia="pl-PL"/>
      </w:rPr>
      <w:t xml:space="preserve"> </w:t>
    </w:r>
  </w:p>
  <w:p w14:paraId="42B7FEB1" w14:textId="77777777" w:rsidR="006531D7" w:rsidRPr="00A966FC" w:rsidRDefault="006531D7" w:rsidP="006531D7">
    <w:pPr>
      <w:pStyle w:val="Stopka"/>
      <w:spacing w:after="0" w:line="240" w:lineRule="auto"/>
      <w:jc w:val="right"/>
      <w:rPr>
        <w:rFonts w:ascii="Aptos" w:hAnsi="Aptos"/>
        <w:caps/>
        <w:color w:val="FFFFFF" w:themeColor="background1"/>
        <w:sz w:val="18"/>
        <w:szCs w:val="16"/>
        <w:lang w:val="de-DE" w:eastAsia="pl-PL"/>
      </w:rPr>
    </w:pPr>
    <w:r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T</w:t>
    </w:r>
    <w:r w:rsidRPr="00A966FC">
      <w:rPr>
        <w:rFonts w:ascii="Aptos" w:hAnsi="Aptos"/>
        <w:color w:val="FFFFFF" w:themeColor="background1"/>
        <w:sz w:val="18"/>
        <w:szCs w:val="16"/>
        <w:lang w:val="de-DE" w:eastAsia="pl-PL"/>
      </w:rPr>
      <w:t>el</w:t>
    </w:r>
    <w:r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.</w:t>
    </w:r>
    <w:r w:rsidR="00665988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 xml:space="preserve"> +48</w:t>
    </w:r>
    <w:r w:rsidR="00665988" w:rsidRPr="00A966FC">
      <w:rPr>
        <w:rFonts w:ascii="Aptos" w:hAnsi="Aptos" w:cs="Cambria"/>
        <w:caps/>
        <w:color w:val="FFFFFF" w:themeColor="background1"/>
        <w:sz w:val="18"/>
        <w:szCs w:val="16"/>
        <w:lang w:val="de-DE" w:eastAsia="pl-PL"/>
      </w:rPr>
      <w:t> </w:t>
    </w:r>
    <w:r w:rsidR="00665988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668</w:t>
    </w:r>
    <w:r w:rsidR="00665988" w:rsidRPr="00A966FC">
      <w:rPr>
        <w:rFonts w:ascii="Aptos" w:hAnsi="Aptos" w:cs="Cambria"/>
        <w:caps/>
        <w:color w:val="FFFFFF" w:themeColor="background1"/>
        <w:sz w:val="18"/>
        <w:szCs w:val="16"/>
        <w:lang w:val="de-DE" w:eastAsia="pl-PL"/>
      </w:rPr>
      <w:t> </w:t>
    </w:r>
    <w:r w:rsidR="00665988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018</w:t>
    </w:r>
    <w:r w:rsidR="00161097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 </w:t>
    </w:r>
    <w:r w:rsidR="00665988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353</w:t>
    </w:r>
    <w:r w:rsidR="00161097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 xml:space="preserve"> </w:t>
    </w:r>
    <w:r w:rsidR="00161097" w:rsidRPr="00A966FC">
      <w:rPr>
        <w:rStyle w:val="Hipercze"/>
        <w:rFonts w:ascii="Aptos" w:hAnsi="Aptos"/>
        <w:color w:val="00B0F0"/>
        <w:sz w:val="18"/>
        <w:szCs w:val="16"/>
        <w:u w:val="none"/>
        <w:lang w:val="de-DE" w:eastAsia="pl-PL"/>
      </w:rPr>
      <w:sym w:font="Symbol" w:char="F0B7"/>
    </w:r>
  </w:p>
  <w:p w14:paraId="27B2AA0A" w14:textId="77777777" w:rsidR="006531D7" w:rsidRPr="00A966FC" w:rsidRDefault="00161097" w:rsidP="006531D7">
    <w:pPr>
      <w:pStyle w:val="Stopka"/>
      <w:spacing w:after="0" w:line="240" w:lineRule="auto"/>
      <w:jc w:val="right"/>
      <w:rPr>
        <w:rFonts w:ascii="Aptos" w:hAnsi="Aptos"/>
        <w:color w:val="FFFFFF" w:themeColor="background1"/>
        <w:sz w:val="18"/>
        <w:szCs w:val="16"/>
        <w:lang w:val="de-DE" w:eastAsia="pl-PL"/>
      </w:rPr>
    </w:pPr>
    <w:r w:rsidRPr="00A966FC">
      <w:rPr>
        <w:rFonts w:ascii="Aptos" w:hAnsi="Aptos"/>
        <w:color w:val="FFFFFF" w:themeColor="background1"/>
        <w:sz w:val="18"/>
        <w:szCs w:val="16"/>
        <w:lang w:val="de-DE" w:eastAsia="pl-PL"/>
      </w:rPr>
      <w:t xml:space="preserve">biuro@sewerynszkolenia.pl </w:t>
    </w:r>
    <w:r w:rsidRPr="00A966FC">
      <w:rPr>
        <w:rStyle w:val="Hipercze"/>
        <w:rFonts w:ascii="Aptos" w:hAnsi="Aptos"/>
        <w:color w:val="00B0F0"/>
        <w:sz w:val="18"/>
        <w:szCs w:val="16"/>
        <w:u w:val="none"/>
        <w:lang w:val="de-DE" w:eastAsia="pl-PL"/>
      </w:rPr>
      <w:sym w:font="Symbol" w:char="F0B7"/>
    </w:r>
  </w:p>
  <w:p w14:paraId="0C31FE07" w14:textId="77777777" w:rsidR="00A35DDA" w:rsidRPr="00A966FC" w:rsidRDefault="00A35DDA" w:rsidP="006531D7">
    <w:pPr>
      <w:pStyle w:val="Stopka"/>
      <w:spacing w:after="0" w:line="240" w:lineRule="auto"/>
      <w:jc w:val="right"/>
      <w:rPr>
        <w:rFonts w:ascii="Aptos" w:hAnsi="Aptos"/>
        <w:color w:val="FFFFFF" w:themeColor="background1"/>
        <w:sz w:val="18"/>
        <w:szCs w:val="16"/>
        <w:lang w:val="de-DE"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Bullet2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FFD200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aps/>
        <w:color w:val="000000"/>
        <w:kern w:val="1"/>
      </w:rPr>
    </w:lvl>
  </w:abstractNum>
  <w:abstractNum w:abstractNumId="3" w15:restartNumberingAfterBreak="0">
    <w:nsid w:val="39F94BB7"/>
    <w:multiLevelType w:val="multilevel"/>
    <w:tmpl w:val="E7565890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4B5672DF"/>
    <w:multiLevelType w:val="multilevel"/>
    <w:tmpl w:val="34863F14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93098765">
    <w:abstractNumId w:val="0"/>
  </w:num>
  <w:num w:numId="2" w16cid:durableId="67509194">
    <w:abstractNumId w:val="1"/>
  </w:num>
  <w:num w:numId="3" w16cid:durableId="1059743941">
    <w:abstractNumId w:val="2"/>
  </w:num>
  <w:num w:numId="4" w16cid:durableId="2135830412">
    <w:abstractNumId w:val="4"/>
  </w:num>
  <w:num w:numId="5" w16cid:durableId="194512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63"/>
    <w:rsid w:val="00020072"/>
    <w:rsid w:val="00046A1B"/>
    <w:rsid w:val="000631BB"/>
    <w:rsid w:val="00070379"/>
    <w:rsid w:val="000B3AB2"/>
    <w:rsid w:val="000B7070"/>
    <w:rsid w:val="000F0E5C"/>
    <w:rsid w:val="000F4B26"/>
    <w:rsid w:val="00104BBB"/>
    <w:rsid w:val="0015125F"/>
    <w:rsid w:val="00161097"/>
    <w:rsid w:val="001860A5"/>
    <w:rsid w:val="001B0D03"/>
    <w:rsid w:val="001C7AFE"/>
    <w:rsid w:val="001D5BE1"/>
    <w:rsid w:val="001F1EB4"/>
    <w:rsid w:val="00206F79"/>
    <w:rsid w:val="00215C6D"/>
    <w:rsid w:val="002471A4"/>
    <w:rsid w:val="002A52B7"/>
    <w:rsid w:val="002A5412"/>
    <w:rsid w:val="002B341D"/>
    <w:rsid w:val="002D35AA"/>
    <w:rsid w:val="002D69A4"/>
    <w:rsid w:val="002E09CF"/>
    <w:rsid w:val="002E141F"/>
    <w:rsid w:val="00310E83"/>
    <w:rsid w:val="003541CA"/>
    <w:rsid w:val="00370A0B"/>
    <w:rsid w:val="003924BA"/>
    <w:rsid w:val="00394E7F"/>
    <w:rsid w:val="003B3ADC"/>
    <w:rsid w:val="003C7F0D"/>
    <w:rsid w:val="003D142D"/>
    <w:rsid w:val="00407FCC"/>
    <w:rsid w:val="004115BC"/>
    <w:rsid w:val="00423DAA"/>
    <w:rsid w:val="00433DA9"/>
    <w:rsid w:val="004801FB"/>
    <w:rsid w:val="00496106"/>
    <w:rsid w:val="004C43FF"/>
    <w:rsid w:val="004F1776"/>
    <w:rsid w:val="004F1936"/>
    <w:rsid w:val="00504CCD"/>
    <w:rsid w:val="005072E8"/>
    <w:rsid w:val="00524622"/>
    <w:rsid w:val="005644CB"/>
    <w:rsid w:val="00567DEB"/>
    <w:rsid w:val="005723D1"/>
    <w:rsid w:val="005C7829"/>
    <w:rsid w:val="0060341C"/>
    <w:rsid w:val="00634864"/>
    <w:rsid w:val="00653041"/>
    <w:rsid w:val="006531D7"/>
    <w:rsid w:val="00665988"/>
    <w:rsid w:val="006867F7"/>
    <w:rsid w:val="006B55D2"/>
    <w:rsid w:val="006F1FBE"/>
    <w:rsid w:val="00706703"/>
    <w:rsid w:val="00715758"/>
    <w:rsid w:val="00721A13"/>
    <w:rsid w:val="00755901"/>
    <w:rsid w:val="00773740"/>
    <w:rsid w:val="007B6AF4"/>
    <w:rsid w:val="007D1AF1"/>
    <w:rsid w:val="0082161A"/>
    <w:rsid w:val="008339FA"/>
    <w:rsid w:val="00836E74"/>
    <w:rsid w:val="008465C6"/>
    <w:rsid w:val="00891C6E"/>
    <w:rsid w:val="00892E72"/>
    <w:rsid w:val="00896A53"/>
    <w:rsid w:val="008B5296"/>
    <w:rsid w:val="008C4D60"/>
    <w:rsid w:val="008C528E"/>
    <w:rsid w:val="008D0269"/>
    <w:rsid w:val="008D039D"/>
    <w:rsid w:val="008D1BF3"/>
    <w:rsid w:val="008E2B6E"/>
    <w:rsid w:val="009055EE"/>
    <w:rsid w:val="0094680C"/>
    <w:rsid w:val="009516E1"/>
    <w:rsid w:val="0096078B"/>
    <w:rsid w:val="009728B4"/>
    <w:rsid w:val="00974412"/>
    <w:rsid w:val="00981E48"/>
    <w:rsid w:val="009A1A6C"/>
    <w:rsid w:val="009A34B5"/>
    <w:rsid w:val="00A11BB2"/>
    <w:rsid w:val="00A26EF3"/>
    <w:rsid w:val="00A35DDA"/>
    <w:rsid w:val="00A40976"/>
    <w:rsid w:val="00A610BB"/>
    <w:rsid w:val="00A65643"/>
    <w:rsid w:val="00A829E2"/>
    <w:rsid w:val="00A966FC"/>
    <w:rsid w:val="00AA0589"/>
    <w:rsid w:val="00AF45CF"/>
    <w:rsid w:val="00B34E61"/>
    <w:rsid w:val="00B72720"/>
    <w:rsid w:val="00BB446B"/>
    <w:rsid w:val="00BC1A0C"/>
    <w:rsid w:val="00BE5185"/>
    <w:rsid w:val="00BF1148"/>
    <w:rsid w:val="00C2216E"/>
    <w:rsid w:val="00C3327F"/>
    <w:rsid w:val="00C43839"/>
    <w:rsid w:val="00C57924"/>
    <w:rsid w:val="00C95CBC"/>
    <w:rsid w:val="00CA62C7"/>
    <w:rsid w:val="00CA7011"/>
    <w:rsid w:val="00CB219A"/>
    <w:rsid w:val="00CC147D"/>
    <w:rsid w:val="00D0065A"/>
    <w:rsid w:val="00D07613"/>
    <w:rsid w:val="00D12663"/>
    <w:rsid w:val="00D51004"/>
    <w:rsid w:val="00D92688"/>
    <w:rsid w:val="00DA2A33"/>
    <w:rsid w:val="00DA403C"/>
    <w:rsid w:val="00DA45EE"/>
    <w:rsid w:val="00DC2C28"/>
    <w:rsid w:val="00E12884"/>
    <w:rsid w:val="00E324AD"/>
    <w:rsid w:val="00E55592"/>
    <w:rsid w:val="00E641FA"/>
    <w:rsid w:val="00E64541"/>
    <w:rsid w:val="00E67EC7"/>
    <w:rsid w:val="00E8666E"/>
    <w:rsid w:val="00EA4E3D"/>
    <w:rsid w:val="00EB377F"/>
    <w:rsid w:val="00EC0499"/>
    <w:rsid w:val="00ED31AC"/>
    <w:rsid w:val="00F178D8"/>
    <w:rsid w:val="00F22E62"/>
    <w:rsid w:val="00F314C6"/>
    <w:rsid w:val="00F42F5D"/>
    <w:rsid w:val="00F466FC"/>
    <w:rsid w:val="00F53D58"/>
    <w:rsid w:val="00F73000"/>
    <w:rsid w:val="00F81EF7"/>
    <w:rsid w:val="00FA0F02"/>
    <w:rsid w:val="00FB0EAE"/>
    <w:rsid w:val="00FB1855"/>
    <w:rsid w:val="00FE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8B7241"/>
  <w15:docId w15:val="{B9A550C6-8D90-47CD-9D9E-8FF33805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AF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3">
    <w:name w:val="heading 3"/>
    <w:basedOn w:val="Nagwek1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color w:val="FFD200"/>
      <w:sz w:val="16"/>
    </w:rPr>
  </w:style>
  <w:style w:type="character" w:customStyle="1" w:styleId="WW8Num3z0">
    <w:name w:val="WW8Num3z0"/>
    <w:rPr>
      <w:rFonts w:ascii="Symbol" w:hAnsi="Symbol" w:cs="Symbol"/>
      <w:caps/>
      <w:color w:val="000000"/>
      <w:kern w:val="1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  <w:color w:val="auto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Symbol" w:hint="default"/>
      <w:color w:val="auto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rPr>
      <w:rFonts w:ascii="Times New Roman" w:hAnsi="Times New Roman" w:cs="Times New Roman"/>
      <w:sz w:val="24"/>
      <w:szCs w:val="24"/>
    </w:rPr>
  </w:style>
  <w:style w:type="character" w:customStyle="1" w:styleId="st">
    <w:name w:val="st"/>
    <w:basedOn w:val="Domylnaczcionkaakapitu1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Normalny"/>
    <w:pPr>
      <w:numPr>
        <w:numId w:val="3"/>
      </w:numPr>
      <w:spacing w:after="120" w:line="240" w:lineRule="auto"/>
    </w:pPr>
    <w:rPr>
      <w:rFonts w:ascii="Arial" w:hAnsi="Arial" w:cs="Arial"/>
      <w:sz w:val="20"/>
      <w:szCs w:val="24"/>
      <w:lang w:val="en-US"/>
    </w:rPr>
  </w:style>
  <w:style w:type="paragraph" w:customStyle="1" w:styleId="Bullet2">
    <w:name w:val="Bullet 2"/>
    <w:basedOn w:val="Bullet1"/>
    <w:pPr>
      <w:numPr>
        <w:numId w:val="2"/>
      </w:numPr>
    </w:p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LO-Normal">
    <w:name w:val="LO-Normal"/>
    <w:pPr>
      <w:suppressAutoHyphens/>
      <w:spacing w:line="100" w:lineRule="atLeast"/>
    </w:pPr>
    <w:rPr>
      <w:rFonts w:ascii="Arial" w:eastAsia="Lucida Sans Unicode" w:hAnsi="Arial" w:cs="Arial"/>
      <w:color w:val="000000"/>
      <w:kern w:val="1"/>
      <w:sz w:val="24"/>
      <w:szCs w:val="24"/>
      <w:lang w:eastAsia="zh-CN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31D7"/>
    <w:rPr>
      <w:color w:val="605E5C"/>
      <w:shd w:val="clear" w:color="auto" w:fill="E1DFDD"/>
    </w:rPr>
  </w:style>
  <w:style w:type="paragraph" w:customStyle="1" w:styleId="Standard">
    <w:name w:val="Standard"/>
    <w:link w:val="StandardZnak"/>
    <w:rsid w:val="0016109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sz w:val="22"/>
      <w:szCs w:val="22"/>
      <w:lang w:eastAsia="zh-CN"/>
    </w:rPr>
  </w:style>
  <w:style w:type="numbering" w:customStyle="1" w:styleId="WWNum5">
    <w:name w:val="WWNum5"/>
    <w:basedOn w:val="Bezlisty"/>
    <w:rsid w:val="00161097"/>
    <w:pPr>
      <w:numPr>
        <w:numId w:val="4"/>
      </w:numPr>
    </w:pPr>
  </w:style>
  <w:style w:type="numbering" w:customStyle="1" w:styleId="WWNum6">
    <w:name w:val="WWNum6"/>
    <w:basedOn w:val="Bezlisty"/>
    <w:rsid w:val="00161097"/>
    <w:pPr>
      <w:numPr>
        <w:numId w:val="5"/>
      </w:numPr>
    </w:pPr>
  </w:style>
  <w:style w:type="character" w:customStyle="1" w:styleId="StandardZnak">
    <w:name w:val="Standard Znak"/>
    <w:basedOn w:val="Domylnaczcionkaakapitu"/>
    <w:link w:val="Standard"/>
    <w:rsid w:val="00161097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werynszkolenia.pl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ENA%20WGD%202020\BIURO%20Seweryn%202020\02%20Szablony\Formularz%20zam&#243;wienia%20szkolenia%202020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zamówienia szkolenia 2020.dotx</Template>
  <TotalTime>21</TotalTime>
  <Pages>1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Seweryn Szkolenia</dc:creator>
  <cp:lastModifiedBy>Maurycy Seweryn</cp:lastModifiedBy>
  <cp:revision>24</cp:revision>
  <cp:lastPrinted>2025-03-03T09:54:00Z</cp:lastPrinted>
  <dcterms:created xsi:type="dcterms:W3CDTF">2025-03-11T12:44:00Z</dcterms:created>
  <dcterms:modified xsi:type="dcterms:W3CDTF">2026-01-07T13:07:00Z</dcterms:modified>
</cp:coreProperties>
</file>